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Relationship Id="rId4" Type="http://schemas.openxmlformats.org/package/2006/relationships/digital-signature/origin" Target="_xmlsignatures/origin.sigs"/>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13730743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6aa128e2-ef08-47b9-a55d-8964df1e2eb4"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65b361a0-fd89-4d7c-8efd-3a20bd0afbf2" w:id="2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"Быковская СШ №2 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Назирова Е.А.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№____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1870650)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«Информатика» (базовый уровень)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 </w:t>
      </w:r>
      <w:r>
        <w:rPr>
          <w:rFonts w:ascii="Calibri" w:hAnsi="Calibri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11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aa5b1ab4-1ac3-4a92-b585-5aabbfc8fde5" w:id="3"/>
      <w:r>
        <w:rPr>
          <w:rFonts w:ascii="Times New Roman" w:hAnsi="Times New Roman"/>
          <w:b/>
          <w:i w:val="false"/>
          <w:color w:val="000000"/>
          <w:sz w:val="28"/>
        </w:rPr>
        <w:t>п. Зеленый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dca884f8-5612-45ab-9b28-a4c1c9ef6694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13730743" w:id="5"/>
    <w:p>
      <w:pPr>
        <w:sectPr>
          <w:pgSz w:w="11906" w:h="16383" w:orient="portrait"/>
        </w:sectPr>
      </w:pPr>
    </w:p>
    <w:bookmarkEnd w:id="5"/>
    <w:bookmarkEnd w:id="0"/>
    <w:bookmarkStart w:name="block-13730749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Информатика на уровне среднего общего образования отражает: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междисциплинарный характер информатики и информационной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содержании учебного предмета «Информатика» выделяются четыре тематических раздела.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основ логического и алгоритмического мышления;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6d191c0f-7a0e-48a8-b80d-063d85de251e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bookmarkStart w:name="block-13730749" w:id="8"/>
    <w:p>
      <w:pPr>
        <w:sectPr>
          <w:pgSz w:w="11906" w:h="16383" w:orient="portrait"/>
        </w:sectPr>
      </w:pPr>
    </w:p>
    <w:bookmarkEnd w:id="8"/>
    <w:bookmarkEnd w:id="6"/>
    <w:bookmarkStart w:name="block-13730745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P-ичной системы счисления в десятичную. Алгоритм перевода конечной P-ичной дроби в десятичную. Алгоритм перевода целого числа из десятичной системы счисления в P-ичную.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Представление целых и вещественных чисел в памяти компьютера.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текстов. Кодировка ASCII. Однобайтные кодировки. Стандарт UNICODE. Кодировка UTF-8. Определение информационного объёма текстовых сообщений.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изображения и звука с использованием интернет-приложений.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построения и ред</w:t>
      </w:r>
      <w:bookmarkStart w:name="_Toc118725584" w:id="10"/>
      <w:bookmarkEnd w:id="10"/>
      <w:r>
        <w:rPr>
          <w:rFonts w:ascii="Times New Roman" w:hAnsi="Times New Roman"/>
          <w:b w:val="false"/>
          <w:i w:val="false"/>
          <w:color w:val="000000"/>
          <w:sz w:val="28"/>
        </w:rPr>
        <w:t>актирования трёхмерных моделей.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графов и деревьев при описании объектов и процессов окружающего мира.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решения задач на компьютере. Язык программирования (Паскаль, Python, Java, C++, C#).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Численное решение уравнений с помощью подбора параметра.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Многотабличные базы данных. Типы связей между таблицами. Запросы к многотабличным базам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bookmarkStart w:name="block-13730745" w:id="11"/>
    <w:p>
      <w:pPr>
        <w:sectPr>
          <w:pgSz w:w="11906" w:h="16383" w:orient="portrait"/>
        </w:sectPr>
      </w:pPr>
    </w:p>
    <w:bookmarkEnd w:id="11"/>
    <w:bookmarkEnd w:id="9"/>
    <w:bookmarkStart w:name="block-13730748" w:id="1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ИНФОРМАТИКЕ НА УРОВНЕ СРЕДНЕГО ОБЩЕГО ОБРАЗОВАНИЯ (БАЗОВЫЙ УРОВЕНЬ)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гражданского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патриотического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 нравственного сознания, этического поведения;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эстетическое отношение к миру, включая эстетику научного и технического творчества;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физического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или основания для сравнения, классификации и обобщения;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цели деятельности, задавать параметры и критерии их достижения;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закономерности и противоречия в рассматриваемых явлениях;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креативное мышление при решении жизненных проблем.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базовые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научного типа мышления, владение научной терминологией, ключевыми понятиями и методами;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ситуациям, оценивать приобретённый опыт;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переносить знания в познавательную и практическую области жизнедеятельности;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интегрировать знания из разных предметных областей;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общение: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коммуникации во всех сферах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способами общения и взаимодействия, аргументированно вести диалог;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развёрнуто и логично излагать свою точку зрения.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совместная деятельность: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действий, распределять роли с учётом мнений участников, обсуждать результаты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расширять рамки учебного предмета на основе личных предпочтений;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приобретённый опыт;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и своевременно принимать решения по их снижению;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мотивы и аргументы других при анализе результатов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принятия себя и других: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себя, понимая свои недостатки и достоинства;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мотивы и аргументы других при анализе результатов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право и право других на ошибку;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способность понимать мир с позиции другого человека.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</w:rPr>
        <w:t>в 10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обучающимися будут достигнуты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характеризовать большие данные, приводить примеры источников их получения и направления использования;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</w:rPr>
        <w:t>в 11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обучающимися будут достигнуты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Python, Java, C++, C#),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реализовывать на выбранном для изучения языке программирования высокого уровня (Паскаль, Python, Java, C++, C#)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bookmarkStart w:name="block-13730748" w:id="13"/>
    <w:p>
      <w:pPr>
        <w:sectPr>
          <w:pgSz w:w="11906" w:h="16383" w:orient="portrait"/>
        </w:sectPr>
      </w:pPr>
    </w:p>
    <w:bookmarkEnd w:id="13"/>
    <w:bookmarkEnd w:id="12"/>
    <w:bookmarkStart w:name="block-13730746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3"/>
        <w:gridCol w:w="2400"/>
        <w:gridCol w:w="1445"/>
        <w:gridCol w:w="2484"/>
        <w:gridCol w:w="2605"/>
        <w:gridCol w:w="3917"/>
      </w:tblGrid>
      <w:tr>
        <w:trPr>
          <w:trHeight w:val="300" w:hRule="atLeast"/>
          <w:trHeight w:val="144" w:hRule="atLeast"/>
        </w:trPr>
        <w:tc>
          <w:tcPr>
            <w:tcW w:w="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3"/>
        <w:gridCol w:w="2640"/>
        <w:gridCol w:w="1408"/>
        <w:gridCol w:w="2442"/>
        <w:gridCol w:w="2566"/>
        <w:gridCol w:w="3815"/>
      </w:tblGrid>
      <w:tr>
        <w:trPr>
          <w:trHeight w:val="300" w:hRule="atLeast"/>
          <w:trHeight w:val="144" w:hRule="atLeast"/>
        </w:trPr>
        <w:tc>
          <w:tcPr>
            <w:tcW w:w="50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3730746" w:id="15"/>
    <w:p>
      <w:pPr>
        <w:sectPr>
          <w:pgSz w:w="16383" w:h="11906" w:orient="landscape"/>
        </w:sectPr>
      </w:pPr>
    </w:p>
    <w:bookmarkEnd w:id="15"/>
    <w:bookmarkEnd w:id="14"/>
    <w:bookmarkStart w:name="block-13730744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с файлами и папками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перевода чисел из P-ичной системы счисления в десятичную и обратно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9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и преобразование аудиовизуальных объектов. Компьютерные презентации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1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4"/>
        <w:gridCol w:w="3040"/>
        <w:gridCol w:w="1161"/>
        <w:gridCol w:w="2153"/>
        <w:gridCol w:w="2297"/>
        <w:gridCol w:w="1625"/>
        <w:gridCol w:w="2794"/>
      </w:tblGrid>
      <w:tr>
        <w:trPr>
          <w:trHeight w:val="300" w:hRule="atLeast"/>
          <w:trHeight w:val="144" w:hRule="atLeast"/>
        </w:trPr>
        <w:tc>
          <w:tcPr>
            <w:tcW w:w="3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Веб-сайт. Веб-страница. Взаимодействие браузера с веб-сервером. Динамические страницы. Разработка интернет-приложений (сайтов). Сетевое хранение данных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деятельности в сети Интернет. Сервисы Интернета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Государственные электронные сервисы и услуги. Открытые образовательные ресурсы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2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Техногенные и экономические угрозы, связанные с использованием ИКТ. Защита информации и информационная безопасность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программирования. Основные конструкции языка программирования. Типы данных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Циклы с условием. Циклы по переменной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1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данных с помощью электронных таблиц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готовой компьютерной моделью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Работа с готовой базой данных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0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3730744" w:id="17"/>
    <w:p>
      <w:pPr>
        <w:sectPr>
          <w:pgSz w:w="16383" w:h="11906" w:orient="landscape"/>
        </w:sectPr>
      </w:pPr>
    </w:p>
    <w:bookmarkEnd w:id="17"/>
    <w:bookmarkEnd w:id="16"/>
    <w:bookmarkStart w:name="block-13730747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1b9c5cdb-18be-47f9-a030-9274be780126" w:id="19"/>
      <w:r>
        <w:rPr>
          <w:rFonts w:ascii="Times New Roman" w:hAnsi="Times New Roman"/>
          <w:b w:val="false"/>
          <w:i w:val="false"/>
          <w:color w:val="000000"/>
          <w:sz w:val="28"/>
        </w:rPr>
        <w:t>• Информатика, 11 класс/ Семакин И.Г., Хеннер Е.К., Шеина Т.Ю., Общество с ограниченной ответственностью «БИНОМ. Лаборатория знаний»; Акционерное общество «Издательство «Просвещение»</w:t>
      </w:r>
      <w:bookmarkEnd w:id="19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f632365d-4a21-4b78-8f28-ca90d8f5976c" w:id="20"/>
      <w:r>
        <w:rPr>
          <w:rFonts w:ascii="Times New Roman" w:hAnsi="Times New Roman"/>
          <w:b w:val="false"/>
          <w:i w:val="false"/>
          <w:color w:val="000000"/>
          <w:sz w:val="28"/>
        </w:rPr>
        <w:t>Информатика, 10 класс/ Семакин И.Г., Хеннер Е.К., Шеина Т.Ю., Общество с ограниченной ответственностью «БИНОМ. Лаборатория знаний»; Акционерное общество «Издательство «Просвещение»</w:t>
      </w:r>
      <w:bookmarkEnd w:id="20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13730747" w:id="21"/>
    <w:p>
      <w:pPr>
        <w:sectPr>
          <w:pgSz w:w="11906" w:h="16383" w:orient="portrait"/>
        </w:sectPr>
      </w:pPr>
    </w:p>
    <w:bookmarkEnd w:id="21"/>
    <w:bookmarkEnd w:id="18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22023141085098361660399424309462323140649109756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Обливанцева Ираида Васильевна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14.09.2022 по 14.09.2023</w:t>
            </w:r>
          </w:p>
        </w:tc>
      </w:tr>
    </w:tbl>
    <w:sectPr xmlns:w="http://schemas.openxmlformats.org/wordprocessingml/2006/main">
      <w:pgSz w:w="11907" w:h="16839" w:code="9"/>
      <w:pgMar w:top="1440" w:right="1440" w:bottom="1440" w:left="144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342">
    <w:multiLevelType w:val="hybridMultilevel"/>
    <w:lvl w:ilvl="0" w:tplc="45801071">
      <w:start w:val="1"/>
      <w:numFmt w:val="decimal"/>
      <w:lvlText w:val="%1."/>
      <w:lvlJc w:val="left"/>
      <w:pPr>
        <w:ind w:left="720" w:hanging="360"/>
      </w:pPr>
    </w:lvl>
    <w:lvl w:ilvl="1" w:tplc="45801071" w:tentative="1">
      <w:start w:val="1"/>
      <w:numFmt w:val="lowerLetter"/>
      <w:lvlText w:val="%2."/>
      <w:lvlJc w:val="left"/>
      <w:pPr>
        <w:ind w:left="1440" w:hanging="360"/>
      </w:pPr>
    </w:lvl>
    <w:lvl w:ilvl="2" w:tplc="45801071" w:tentative="1">
      <w:start w:val="1"/>
      <w:numFmt w:val="lowerRoman"/>
      <w:lvlText w:val="%3."/>
      <w:lvlJc w:val="right"/>
      <w:pPr>
        <w:ind w:left="2160" w:hanging="180"/>
      </w:pPr>
    </w:lvl>
    <w:lvl w:ilvl="3" w:tplc="45801071" w:tentative="1">
      <w:start w:val="1"/>
      <w:numFmt w:val="decimal"/>
      <w:lvlText w:val="%4."/>
      <w:lvlJc w:val="left"/>
      <w:pPr>
        <w:ind w:left="2880" w:hanging="360"/>
      </w:pPr>
    </w:lvl>
    <w:lvl w:ilvl="4" w:tplc="45801071" w:tentative="1">
      <w:start w:val="1"/>
      <w:numFmt w:val="lowerLetter"/>
      <w:lvlText w:val="%5."/>
      <w:lvlJc w:val="left"/>
      <w:pPr>
        <w:ind w:left="3600" w:hanging="360"/>
      </w:pPr>
    </w:lvl>
    <w:lvl w:ilvl="5" w:tplc="45801071" w:tentative="1">
      <w:start w:val="1"/>
      <w:numFmt w:val="lowerRoman"/>
      <w:lvlText w:val="%6."/>
      <w:lvlJc w:val="right"/>
      <w:pPr>
        <w:ind w:left="4320" w:hanging="180"/>
      </w:pPr>
    </w:lvl>
    <w:lvl w:ilvl="6" w:tplc="45801071" w:tentative="1">
      <w:start w:val="1"/>
      <w:numFmt w:val="decimal"/>
      <w:lvlText w:val="%7."/>
      <w:lvlJc w:val="left"/>
      <w:pPr>
        <w:ind w:left="5040" w:hanging="360"/>
      </w:pPr>
    </w:lvl>
    <w:lvl w:ilvl="7" w:tplc="45801071" w:tentative="1">
      <w:start w:val="1"/>
      <w:numFmt w:val="lowerLetter"/>
      <w:lvlText w:val="%8."/>
      <w:lvlJc w:val="left"/>
      <w:pPr>
        <w:ind w:left="5760" w:hanging="360"/>
      </w:pPr>
    </w:lvl>
    <w:lvl w:ilvl="8" w:tplc="458010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41">
    <w:multiLevelType w:val="hybridMultilevel"/>
    <w:lvl w:ilvl="0" w:tplc="67393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341">
    <w:abstractNumId w:val="22341"/>
  </w:num>
  <w:num w:numId="22342">
    <w:abstractNumId w:val="2234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Relationship Id="rId307577852" Type="http://schemas.openxmlformats.org/officeDocument/2006/relationships/footnotes" Target="footnotes.xml"/><Relationship Id="rId289629065" Type="http://schemas.openxmlformats.org/officeDocument/2006/relationships/endnotes" Target="endnotes.xml"/><Relationship Id="rId438940613" Type="http://schemas.openxmlformats.org/officeDocument/2006/relationships/comments" Target="comments.xml"/><Relationship Id="rId379662589" Type="http://schemas.microsoft.com/office/2011/relationships/commentsExtended" Target="commentsExtended.xml"/><Relationship Id="rId288262777" Type="http://schemas.microsoft.com/office/2011/relationships/people" Target="people.xml"/></Relationships>
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XWYV0qxuJ/5ragG9+G8i19t8K7k=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</SignatureValue>
  <KeyInfo>
    <X509Data>
      <X509Certificate>MIIFnTCCA4UCFAPbjULVDZLcP3d4tw7s5GB9iUj8MA0GCSqGSIb3DQEBCwUAMIGQ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"/>
            <mdssi:RelationshipReference SourceId="rId2"/>
            <mdssi:RelationshipReference SourceId="rId3"/>
            <mdssi:RelationshipReference SourceId="rId307577852"/>
            <mdssi:RelationshipReference SourceId="rId289629065"/>
            <mdssi:RelationshipReference SourceId="rId438940613"/>
            <mdssi:RelationshipReference SourceId="rId379662589"/>
            <mdssi:RelationshipReference SourceId="rId288262777"/>
          </Transform>
          <Transform Algorithm="http://www.w3.org/TR/2001/REC-xml-c14n-20010315"/>
        </Transforms>
        <DigestMethod Algorithm="http://www.w3.org/2000/09/xmldsig#sha1"/>
        <DigestValue>IZkMAsikskc+bONes4O/j7GwkVM=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WFLxAaZu+O6LywQsgHe1abarOPk=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hUFE+oPSWGgXzkS3Z7asvXRURpY=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fhfi8XtOl/4rqBIq1mhMqkNCmWQ=</DigestValue>
      </Reference>
      <Reference URI="/word/styles.xml?ContentType=application/vnd.openxmlformats-officedocument.wordprocessingml.styles+xml">
        <DigestMethod Algorithm="http://www.w3.org/2000/09/xmldsig#sha1"/>
        <DigestValue>xlzAHINv04+3tRggcyMzuZgylbE=</DigestValue>
      </Reference>
    </Manifest>
    <SignatureProperties>
      <SignatureProperty Id="idSignatureTime" Target="#idPackageSignature">
        <mdssi:SignatureTime>
          <mdssi:Format>YYYY-MM-DDThh:mm:ssTZD</mdssi:Format>
          <mdssi:Value>2023-09-09T11:11:10Z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